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2730" w14:textId="3B2EB441" w:rsidR="00901F6C" w:rsidRPr="00847600" w:rsidRDefault="00901F6C" w:rsidP="004160BC">
      <w:pPr>
        <w:pStyle w:val="Nagwek2"/>
        <w:numPr>
          <w:ilvl w:val="3"/>
          <w:numId w:val="1"/>
        </w:numPr>
        <w:jc w:val="center"/>
        <w:rPr>
          <w:rFonts w:asciiTheme="majorHAnsi" w:hAnsiTheme="majorHAnsi"/>
          <w:sz w:val="20"/>
          <w:szCs w:val="20"/>
        </w:rPr>
      </w:pPr>
    </w:p>
    <w:p w14:paraId="372C1B9A" w14:textId="77777777" w:rsidR="00901F6C" w:rsidRPr="00847600" w:rsidRDefault="00901F6C" w:rsidP="00881CE9">
      <w:pPr>
        <w:jc w:val="both"/>
        <w:rPr>
          <w:rFonts w:asciiTheme="majorHAnsi" w:hAnsiTheme="majorHAnsi"/>
          <w:sz w:val="20"/>
          <w:szCs w:val="20"/>
        </w:rPr>
      </w:pPr>
    </w:p>
    <w:p w14:paraId="5274FDC3" w14:textId="77777777" w:rsidR="003F4E70" w:rsidRPr="003F4E70" w:rsidRDefault="003F4E70" w:rsidP="003F4E70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3AB548B" w14:textId="77777777" w:rsidR="004C47DE" w:rsidRPr="00847600" w:rsidRDefault="004C47DE" w:rsidP="003F4E70">
      <w:pPr>
        <w:pStyle w:val="Nagwek2"/>
        <w:tabs>
          <w:tab w:val="left" w:pos="0"/>
        </w:tabs>
        <w:jc w:val="center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 xml:space="preserve">Miejscowość </w:t>
      </w:r>
      <w:proofErr w:type="gramStart"/>
      <w:r w:rsidRPr="00847600">
        <w:rPr>
          <w:rFonts w:asciiTheme="majorHAnsi" w:hAnsiTheme="majorHAnsi"/>
          <w:sz w:val="20"/>
          <w:szCs w:val="20"/>
        </w:rPr>
        <w:t>i  data</w:t>
      </w:r>
      <w:proofErr w:type="gramEnd"/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 xml:space="preserve">Tytuł </w:t>
      </w:r>
      <w:proofErr w:type="gramStart"/>
      <w:r w:rsidRPr="00847600">
        <w:rPr>
          <w:rFonts w:asciiTheme="majorHAnsi" w:hAnsiTheme="majorHAnsi"/>
          <w:b/>
          <w:sz w:val="20"/>
          <w:szCs w:val="20"/>
          <w:lang w:val="pl-PL"/>
        </w:rPr>
        <w:t>projektu:</w:t>
      </w:r>
      <w:r w:rsidRPr="00847600">
        <w:rPr>
          <w:rFonts w:asciiTheme="majorHAnsi" w:hAnsiTheme="majorHAnsi"/>
          <w:sz w:val="20"/>
          <w:szCs w:val="20"/>
          <w:lang w:val="pl-PL"/>
        </w:rPr>
        <w:t>…</w:t>
      </w:r>
      <w:proofErr w:type="gramEnd"/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przyczynia się do realizacji celów polityki ochrony środowiska, w tym w zakresie zmian </w:t>
      </w:r>
      <w:proofErr w:type="gramStart"/>
      <w:r w:rsidRPr="00847600">
        <w:rPr>
          <w:rFonts w:asciiTheme="majorHAnsi" w:hAnsiTheme="majorHAnsi"/>
          <w:sz w:val="20"/>
          <w:szCs w:val="20"/>
        </w:rPr>
        <w:t>klimatu,</w:t>
      </w:r>
      <w:proofErr w:type="gramEnd"/>
      <w:r w:rsidRPr="00847600">
        <w:rPr>
          <w:rFonts w:asciiTheme="majorHAnsi" w:hAnsiTheme="majorHAnsi"/>
          <w:sz w:val="20"/>
          <w:szCs w:val="20"/>
        </w:rPr>
        <w:t xml:space="preserve">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 xml:space="preserve">Czy projekt </w:t>
      </w:r>
      <w:proofErr w:type="gramStart"/>
      <w:r w:rsidRPr="00847600">
        <w:rPr>
          <w:rFonts w:asciiTheme="majorHAnsi" w:hAnsiTheme="majorHAnsi"/>
          <w:b w:val="0"/>
          <w:sz w:val="20"/>
          <w:szCs w:val="20"/>
        </w:rPr>
        <w:t>jest  rodzajem</w:t>
      </w:r>
      <w:proofErr w:type="gramEnd"/>
      <w:r w:rsidRPr="00847600">
        <w:rPr>
          <w:rFonts w:asciiTheme="majorHAnsi" w:hAnsiTheme="majorHAnsi"/>
          <w:b w:val="0"/>
          <w:sz w:val="20"/>
          <w:szCs w:val="20"/>
        </w:rPr>
        <w:t xml:space="preserve">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847600">
        <w:rPr>
          <w:rFonts w:asciiTheme="majorHAnsi" w:hAnsiTheme="majorHAnsi"/>
          <w:sz w:val="20"/>
          <w:szCs w:val="20"/>
        </w:rPr>
        <w:t>screeningowej</w:t>
      </w:r>
      <w:proofErr w:type="spellEnd"/>
      <w:r w:rsidRPr="00847600">
        <w:rPr>
          <w:rFonts w:asciiTheme="majorHAnsi" w:hAnsiTheme="majorHAnsi"/>
          <w:sz w:val="20"/>
          <w:szCs w:val="20"/>
        </w:rPr>
        <w:t>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8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683217B8" w14:textId="77777777" w:rsidR="00405EED" w:rsidRPr="00405EED" w:rsidRDefault="00405EED" w:rsidP="00405EED">
      <w:pPr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b/>
          <w:i/>
          <w:sz w:val="20"/>
          <w:szCs w:val="20"/>
        </w:rPr>
        <w:t xml:space="preserve">Deklaracja organu odpowiedzialnego za monitorowanie obszarów Natura 2000 </w:t>
      </w:r>
      <w:r w:rsidRPr="00A215BD">
        <w:rPr>
          <w:rFonts w:ascii="Cambria" w:hAnsi="Cambria"/>
          <w:b/>
          <w:sz w:val="20"/>
          <w:szCs w:val="20"/>
        </w:rPr>
        <w:t xml:space="preserve">wraz </w:t>
      </w:r>
      <w:r w:rsidRPr="00A215BD">
        <w:rPr>
          <w:rFonts w:ascii="Cambria" w:hAnsi="Cambria"/>
          <w:b/>
          <w:sz w:val="20"/>
          <w:szCs w:val="20"/>
        </w:rPr>
        <w:br/>
        <w:t>z mapą lokalizującą projekt i obszar/y Natura 2000 n</w:t>
      </w:r>
      <w:r w:rsidRPr="00405EED">
        <w:rPr>
          <w:rFonts w:ascii="Cambria" w:hAnsi="Cambria"/>
          <w:b/>
          <w:sz w:val="20"/>
          <w:szCs w:val="20"/>
        </w:rPr>
        <w:t>ie jest wymagana dla następujących przedsięwzięć:</w:t>
      </w:r>
    </w:p>
    <w:p w14:paraId="64C4E713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projekty nieinfrastrukturalne,</w:t>
      </w:r>
    </w:p>
    <w:p w14:paraId="70E1C0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kolektory słoneczne, panele fotowoltaiczne na budynkach,</w:t>
      </w:r>
    </w:p>
    <w:p w14:paraId="1F91D877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powietrzne pompy ciepła,</w:t>
      </w:r>
    </w:p>
    <w:p w14:paraId="392A1EFA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405EED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termomodernizacja budynków.</w:t>
      </w:r>
    </w:p>
    <w:p w14:paraId="79C5AE92" w14:textId="77777777" w:rsidR="00146E18" w:rsidRPr="00405EED" w:rsidRDefault="006F6CB1" w:rsidP="00405EED">
      <w:pPr>
        <w:spacing w:before="120" w:after="12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405EED">
        <w:rPr>
          <w:rFonts w:asciiTheme="majorHAnsi" w:hAnsiTheme="majorHAnsi"/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lastRenderedPageBreak/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41FF2977" w14:textId="19B0C5F3" w:rsidR="00A215BD" w:rsidRPr="00A215BD" w:rsidRDefault="00A215BD" w:rsidP="00A215BD">
      <w:pPr>
        <w:spacing w:after="120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b/>
          <w:i/>
          <w:sz w:val="20"/>
          <w:szCs w:val="20"/>
        </w:rPr>
        <w:t>Deklaracja organu odpowiedzialnego za gospodarkę wodną</w:t>
      </w:r>
      <w:r w:rsidRPr="00A215BD">
        <w:rPr>
          <w:rFonts w:ascii="Cambria" w:hAnsi="Cambria"/>
          <w:b/>
          <w:sz w:val="20"/>
          <w:szCs w:val="20"/>
        </w:rPr>
        <w:t xml:space="preserve"> (tzw. deklaracja zgodności) wymagana jest wyłącznie w sytuacji:</w:t>
      </w:r>
    </w:p>
    <w:p w14:paraId="74E690C5" w14:textId="77777777" w:rsidR="00A215BD" w:rsidRPr="00A215BD" w:rsidRDefault="00A215BD" w:rsidP="00A215BD">
      <w:pPr>
        <w:pStyle w:val="Akapitzlist"/>
        <w:numPr>
          <w:ilvl w:val="0"/>
          <w:numId w:val="7"/>
        </w:numPr>
        <w:spacing w:after="12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sz w:val="20"/>
          <w:szCs w:val="20"/>
        </w:rPr>
        <w:t>wcześniejszego wydania oceny wodnoprawnej zgodnie z art. 439 Prawo wodne,</w:t>
      </w:r>
    </w:p>
    <w:p w14:paraId="4C4CCDE7" w14:textId="77777777" w:rsidR="00A215BD" w:rsidRPr="00A215BD" w:rsidRDefault="00A215BD" w:rsidP="00A215BD">
      <w:pPr>
        <w:pStyle w:val="Akapitzlist"/>
        <w:numPr>
          <w:ilvl w:val="0"/>
          <w:numId w:val="7"/>
        </w:numPr>
        <w:spacing w:after="12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sz w:val="20"/>
          <w:szCs w:val="20"/>
        </w:rPr>
        <w:t>dużych projektów w myśl art. 100 -103 Rozporządzenia 1303/2013.</w:t>
      </w:r>
    </w:p>
    <w:p w14:paraId="06F09CC2" w14:textId="77777777" w:rsidR="00683B52" w:rsidRPr="00F51AB1" w:rsidRDefault="006F6CB1" w:rsidP="00522CC7">
      <w:pPr>
        <w:spacing w:before="120" w:after="120"/>
        <w:jc w:val="both"/>
        <w:rPr>
          <w:rFonts w:asciiTheme="majorHAnsi" w:hAnsiTheme="majorHAnsi"/>
          <w:b/>
          <w:sz w:val="20"/>
          <w:szCs w:val="20"/>
        </w:rPr>
      </w:pPr>
      <w:r w:rsidRPr="00F51AB1">
        <w:rPr>
          <w:rFonts w:asciiTheme="majorHAnsi" w:hAnsiTheme="majorHAnsi"/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D34FA9">
        <w:rPr>
          <w:rFonts w:asciiTheme="majorHAnsi" w:hAnsiTheme="majorHAnsi"/>
          <w:b/>
          <w:sz w:val="20"/>
          <w:szCs w:val="20"/>
        </w:rPr>
      </w:r>
      <w:r w:rsidR="00D34FA9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6A981393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proofErr w:type="gramStart"/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</w:t>
      </w:r>
      <w:proofErr w:type="gramEnd"/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0C32C" w14:textId="77777777" w:rsidR="00D34FA9" w:rsidRDefault="00D34FA9">
      <w:r>
        <w:separator/>
      </w:r>
    </w:p>
  </w:endnote>
  <w:endnote w:type="continuationSeparator" w:id="0">
    <w:p w14:paraId="51E00512" w14:textId="77777777" w:rsidR="00D34FA9" w:rsidRDefault="00D3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93B2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4E7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60921" w14:textId="77777777" w:rsidR="00D34FA9" w:rsidRDefault="00D34FA9">
      <w:r>
        <w:separator/>
      </w:r>
    </w:p>
  </w:footnote>
  <w:footnote w:type="continuationSeparator" w:id="0">
    <w:p w14:paraId="03952EB6" w14:textId="77777777" w:rsidR="00D34FA9" w:rsidRDefault="00D34FA9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</w:t>
      </w:r>
      <w:proofErr w:type="gramStart"/>
      <w:r w:rsidRPr="00847600">
        <w:rPr>
          <w:rFonts w:asciiTheme="majorHAnsi" w:hAnsiTheme="majorHAnsi"/>
          <w:sz w:val="16"/>
          <w:szCs w:val="16"/>
        </w:rPr>
        <w:t>w  sprawie</w:t>
      </w:r>
      <w:proofErr w:type="gramEnd"/>
      <w:r w:rsidRPr="00847600">
        <w:rPr>
          <w:rFonts w:asciiTheme="majorHAnsi" w:hAnsiTheme="majorHAnsi"/>
          <w:sz w:val="16"/>
          <w:szCs w:val="16"/>
        </w:rPr>
        <w:t xml:space="preserve">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Jeżeli nietechniczne streszczenie raportu w pełni nie odzwierciedla jego treści np. wskutek wezwania strony do jego uzupełnienia w toku </w:t>
      </w:r>
      <w:proofErr w:type="gramStart"/>
      <w:r w:rsidRPr="00187526">
        <w:rPr>
          <w:rFonts w:asciiTheme="majorHAnsi" w:hAnsiTheme="majorHAnsi"/>
          <w:sz w:val="16"/>
          <w:szCs w:val="16"/>
        </w:rPr>
        <w:t>postępowania  w</w:t>
      </w:r>
      <w:proofErr w:type="gramEnd"/>
      <w:r w:rsidRPr="00187526">
        <w:rPr>
          <w:rFonts w:asciiTheme="majorHAnsi" w:hAnsiTheme="majorHAnsi"/>
          <w:sz w:val="16"/>
          <w:szCs w:val="16"/>
        </w:rPr>
        <w:t xml:space="preserve">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Dyrektywa Parlamentu Europejskiego i Rady 2010/75/UE z dnia 24 listopada 2010 r. w sprawie emisji </w:t>
      </w:r>
      <w:proofErr w:type="gramStart"/>
      <w:r w:rsidRPr="00187526">
        <w:rPr>
          <w:rFonts w:asciiTheme="majorHAnsi" w:hAnsiTheme="majorHAnsi"/>
          <w:sz w:val="16"/>
          <w:szCs w:val="16"/>
        </w:rPr>
        <w:t>przemysłowych(</w:t>
      </w:r>
      <w:proofErr w:type="gramEnd"/>
      <w:r w:rsidRPr="00187526">
        <w:rPr>
          <w:rFonts w:asciiTheme="majorHAnsi" w:hAnsiTheme="majorHAnsi"/>
          <w:sz w:val="16"/>
          <w:szCs w:val="16"/>
        </w:rPr>
        <w:t>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23F4" w14:textId="5AAD6CB5" w:rsidR="008E7E54" w:rsidRPr="006D786A" w:rsidRDefault="006966DB" w:rsidP="006966DB">
    <w:pPr>
      <w:pStyle w:val="Nagwek"/>
      <w:jc w:val="center"/>
    </w:pPr>
    <w:r>
      <w:rPr>
        <w:noProof/>
      </w:rPr>
      <w:drawing>
        <wp:inline distT="0" distB="0" distL="0" distR="0" wp14:anchorId="7ED2FC5A" wp14:editId="5E82CADD">
          <wp:extent cx="5761355" cy="6826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7FE0DCA"/>
    <w:multiLevelType w:val="hybridMultilevel"/>
    <w:tmpl w:val="1C5674E8"/>
    <w:lvl w:ilvl="0" w:tplc="765C05B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9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056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3F4E70"/>
    <w:rsid w:val="004002F3"/>
    <w:rsid w:val="004012E6"/>
    <w:rsid w:val="004038AD"/>
    <w:rsid w:val="00405EED"/>
    <w:rsid w:val="004072EB"/>
    <w:rsid w:val="004160BC"/>
    <w:rsid w:val="00424157"/>
    <w:rsid w:val="00425E2B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5763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6DB"/>
    <w:rsid w:val="0069675F"/>
    <w:rsid w:val="006C3774"/>
    <w:rsid w:val="006C6A70"/>
    <w:rsid w:val="006D556E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6561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15BD"/>
    <w:rsid w:val="00A22B09"/>
    <w:rsid w:val="00A36C8C"/>
    <w:rsid w:val="00A40C56"/>
    <w:rsid w:val="00A45923"/>
    <w:rsid w:val="00A47376"/>
    <w:rsid w:val="00A50DA4"/>
    <w:rsid w:val="00A5215F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4FA9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00AA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1992L0043:EN:N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82A2-B78B-48DD-82D6-AF63DE94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1890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NAREW4</cp:lastModifiedBy>
  <cp:revision>4</cp:revision>
  <cp:lastPrinted>2017-02-22T09:17:00Z</cp:lastPrinted>
  <dcterms:created xsi:type="dcterms:W3CDTF">2020-01-09T09:52:00Z</dcterms:created>
  <dcterms:modified xsi:type="dcterms:W3CDTF">2020-01-30T07:54:00Z</dcterms:modified>
</cp:coreProperties>
</file>